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34934AE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623CB0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1256">
    <w:abstractNumId w:val="1"/>
  </w:num>
  <w:num w:numId="2" w16cid:durableId="1980185712">
    <w:abstractNumId w:val="2"/>
  </w:num>
  <w:num w:numId="3" w16cid:durableId="1161115140">
    <w:abstractNumId w:val="3"/>
  </w:num>
  <w:num w:numId="4" w16cid:durableId="730348457">
    <w:abstractNumId w:val="4"/>
  </w:num>
  <w:num w:numId="5" w16cid:durableId="923226452">
    <w:abstractNumId w:val="5"/>
  </w:num>
  <w:num w:numId="6" w16cid:durableId="112331551">
    <w:abstractNumId w:val="6"/>
  </w:num>
  <w:num w:numId="7" w16cid:durableId="1143541375">
    <w:abstractNumId w:val="7"/>
  </w:num>
  <w:num w:numId="8" w16cid:durableId="255678322">
    <w:abstractNumId w:val="8"/>
  </w:num>
  <w:num w:numId="9" w16cid:durableId="322978293">
    <w:abstractNumId w:val="9"/>
  </w:num>
  <w:num w:numId="10" w16cid:durableId="1421828897">
    <w:abstractNumId w:val="27"/>
  </w:num>
  <w:num w:numId="11" w16cid:durableId="1958945510">
    <w:abstractNumId w:val="32"/>
  </w:num>
  <w:num w:numId="12" w16cid:durableId="2079552401">
    <w:abstractNumId w:val="26"/>
  </w:num>
  <w:num w:numId="13" w16cid:durableId="1089696686">
    <w:abstractNumId w:val="30"/>
  </w:num>
  <w:num w:numId="14" w16cid:durableId="824590864">
    <w:abstractNumId w:val="33"/>
  </w:num>
  <w:num w:numId="15" w16cid:durableId="613748893">
    <w:abstractNumId w:val="0"/>
  </w:num>
  <w:num w:numId="16" w16cid:durableId="296957147">
    <w:abstractNumId w:val="19"/>
  </w:num>
  <w:num w:numId="17" w16cid:durableId="1818260934">
    <w:abstractNumId w:val="23"/>
  </w:num>
  <w:num w:numId="18" w16cid:durableId="1697807997">
    <w:abstractNumId w:val="11"/>
  </w:num>
  <w:num w:numId="19" w16cid:durableId="953288618">
    <w:abstractNumId w:val="28"/>
  </w:num>
  <w:num w:numId="20" w16cid:durableId="213858222">
    <w:abstractNumId w:val="37"/>
  </w:num>
  <w:num w:numId="21" w16cid:durableId="1154561663">
    <w:abstractNumId w:val="35"/>
  </w:num>
  <w:num w:numId="22" w16cid:durableId="712114636">
    <w:abstractNumId w:val="12"/>
  </w:num>
  <w:num w:numId="23" w16cid:durableId="855967555">
    <w:abstractNumId w:val="15"/>
  </w:num>
  <w:num w:numId="24" w16cid:durableId="9106270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217587">
    <w:abstractNumId w:val="22"/>
  </w:num>
  <w:num w:numId="26" w16cid:durableId="1269582621">
    <w:abstractNumId w:val="13"/>
  </w:num>
  <w:num w:numId="27" w16cid:durableId="1449667699">
    <w:abstractNumId w:val="18"/>
  </w:num>
  <w:num w:numId="28" w16cid:durableId="2140948879">
    <w:abstractNumId w:val="14"/>
  </w:num>
  <w:num w:numId="29" w16cid:durableId="18706963">
    <w:abstractNumId w:val="36"/>
  </w:num>
  <w:num w:numId="30" w16cid:durableId="668102736">
    <w:abstractNumId w:val="25"/>
  </w:num>
  <w:num w:numId="31" w16cid:durableId="1392775063">
    <w:abstractNumId w:val="17"/>
  </w:num>
  <w:num w:numId="32" w16cid:durableId="1308851313">
    <w:abstractNumId w:val="31"/>
  </w:num>
  <w:num w:numId="33" w16cid:durableId="154688657">
    <w:abstractNumId w:val="29"/>
  </w:num>
  <w:num w:numId="34" w16cid:durableId="1413359697">
    <w:abstractNumId w:val="24"/>
  </w:num>
  <w:num w:numId="35" w16cid:durableId="1447503711">
    <w:abstractNumId w:val="10"/>
  </w:num>
  <w:num w:numId="36" w16cid:durableId="211578233">
    <w:abstractNumId w:val="21"/>
  </w:num>
  <w:num w:numId="37" w16cid:durableId="1479224765">
    <w:abstractNumId w:val="16"/>
  </w:num>
  <w:num w:numId="38" w16cid:durableId="551117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3164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B46"/>
    <w:rsid w:val="00606CE2"/>
    <w:rsid w:val="00607619"/>
    <w:rsid w:val="006108CE"/>
    <w:rsid w:val="00611FC8"/>
    <w:rsid w:val="00615626"/>
    <w:rsid w:val="00615C40"/>
    <w:rsid w:val="006160C1"/>
    <w:rsid w:val="0061631F"/>
    <w:rsid w:val="00623CB0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Gasiorowski Marcin</cp:lastModifiedBy>
  <cp:revision>3</cp:revision>
  <cp:lastPrinted>2018-10-01T08:37:00Z</cp:lastPrinted>
  <dcterms:created xsi:type="dcterms:W3CDTF">2022-01-26T08:15:00Z</dcterms:created>
  <dcterms:modified xsi:type="dcterms:W3CDTF">2023-01-27T08:40:00Z</dcterms:modified>
</cp:coreProperties>
</file>